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19F09" w14:textId="77777777" w:rsidR="00130A3B" w:rsidRPr="00130A3B" w:rsidRDefault="00130A3B" w:rsidP="00130A3B">
      <w:pPr>
        <w:ind w:firstLine="0"/>
        <w:jc w:val="right"/>
      </w:pPr>
      <w:bookmarkStart w:id="0" w:name="_GoBack"/>
      <w:bookmarkEnd w:id="0"/>
      <w:r w:rsidRPr="00130A3B">
        <w:t>ПРИЛОЖЕНИЕ 1</w:t>
      </w:r>
    </w:p>
    <w:p w14:paraId="2D0EBBA9" w14:textId="77777777" w:rsidR="00130A3B" w:rsidRDefault="00130A3B" w:rsidP="00130A3B">
      <w:pPr>
        <w:ind w:firstLine="0"/>
        <w:jc w:val="right"/>
      </w:pPr>
      <w:r w:rsidRPr="00130A3B">
        <w:t>к постановлению Администрации</w:t>
      </w:r>
    </w:p>
    <w:p w14:paraId="074C7605" w14:textId="77777777" w:rsidR="00130A3B" w:rsidRDefault="00130A3B" w:rsidP="00130A3B">
      <w:pPr>
        <w:ind w:firstLine="0"/>
        <w:jc w:val="right"/>
      </w:pPr>
      <w:r w:rsidRPr="00130A3B">
        <w:t>Балахнинского муниципального округа</w:t>
      </w:r>
    </w:p>
    <w:p w14:paraId="683F11AE" w14:textId="1B584C6D" w:rsidR="00130A3B" w:rsidRPr="00130A3B" w:rsidRDefault="00130A3B" w:rsidP="00130A3B">
      <w:pPr>
        <w:ind w:firstLine="0"/>
        <w:jc w:val="right"/>
      </w:pPr>
      <w:r w:rsidRPr="00130A3B">
        <w:t>Нижегородской области</w:t>
      </w:r>
    </w:p>
    <w:p w14:paraId="56963240" w14:textId="65E5CC0A" w:rsidR="00130A3B" w:rsidRPr="00130A3B" w:rsidRDefault="00130A3B" w:rsidP="00130A3B">
      <w:pPr>
        <w:ind w:firstLine="0"/>
        <w:jc w:val="right"/>
      </w:pPr>
      <w:r w:rsidRPr="00130A3B">
        <w:t xml:space="preserve">от </w:t>
      </w:r>
      <w:r>
        <w:t>29.08.2024</w:t>
      </w:r>
      <w:r w:rsidRPr="00130A3B">
        <w:t xml:space="preserve"> № </w:t>
      </w:r>
      <w:r>
        <w:t>1771</w:t>
      </w:r>
    </w:p>
    <w:p w14:paraId="0C1E9B67" w14:textId="5107EF31" w:rsidR="00AA43F6" w:rsidRDefault="00AA43F6" w:rsidP="00130A3B">
      <w:pPr>
        <w:ind w:firstLine="0"/>
        <w:jc w:val="right"/>
      </w:pPr>
    </w:p>
    <w:p w14:paraId="6DDF3144" w14:textId="77777777" w:rsidR="00130A3B" w:rsidRDefault="00130A3B" w:rsidP="00130A3B">
      <w:pPr>
        <w:ind w:firstLine="0"/>
        <w:jc w:val="right"/>
      </w:pPr>
    </w:p>
    <w:p w14:paraId="43BCCF3D" w14:textId="77777777" w:rsidR="00130A3B" w:rsidRPr="00BE45CA" w:rsidRDefault="00130A3B" w:rsidP="00130A3B">
      <w:pPr>
        <w:pStyle w:val="ConsPlusNormal"/>
        <w:jc w:val="right"/>
        <w:outlineLvl w:val="3"/>
        <w:rPr>
          <w:rFonts w:ascii="Times New Roman" w:hAnsi="Times New Roman"/>
          <w:sz w:val="24"/>
          <w:szCs w:val="24"/>
        </w:rPr>
      </w:pPr>
      <w:r w:rsidRPr="00BE45CA">
        <w:rPr>
          <w:rFonts w:ascii="Times New Roman" w:hAnsi="Times New Roman"/>
          <w:sz w:val="24"/>
          <w:szCs w:val="24"/>
        </w:rPr>
        <w:t xml:space="preserve">Таблица 1. </w:t>
      </w:r>
    </w:p>
    <w:p w14:paraId="3D672755" w14:textId="77777777" w:rsidR="00130A3B" w:rsidRDefault="00130A3B" w:rsidP="00130A3B">
      <w:pPr>
        <w:pStyle w:val="ConsPlusNormal"/>
        <w:spacing w:after="2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837B79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</w:p>
    <w:tbl>
      <w:tblPr>
        <w:tblW w:w="5348" w:type="pct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993"/>
        <w:gridCol w:w="1015"/>
        <w:gridCol w:w="1711"/>
        <w:gridCol w:w="3044"/>
        <w:gridCol w:w="992"/>
        <w:gridCol w:w="995"/>
        <w:gridCol w:w="1123"/>
        <w:gridCol w:w="1008"/>
        <w:gridCol w:w="992"/>
        <w:gridCol w:w="992"/>
        <w:gridCol w:w="1133"/>
      </w:tblGrid>
      <w:tr w:rsidR="00130A3B" w:rsidRPr="00EF38A3" w14:paraId="68A00F53" w14:textId="77777777" w:rsidTr="00130A3B">
        <w:trPr>
          <w:trHeight w:val="600"/>
          <w:jc w:val="center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CF5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9F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67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C91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9B1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2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FD5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Объем финансирования (по годам) за счет средств бюджета округа, тыс. руб.</w:t>
            </w:r>
          </w:p>
        </w:tc>
      </w:tr>
      <w:tr w:rsidR="00130A3B" w:rsidRPr="00EF38A3" w14:paraId="637F81D8" w14:textId="77777777" w:rsidTr="00130A3B">
        <w:trPr>
          <w:trHeight w:val="1110"/>
          <w:jc w:val="center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C994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1838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F3EF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FEA0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220E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5C6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F72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4B1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22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FCB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D49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A1A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130A3B" w:rsidRPr="00EF38A3" w14:paraId="491AAB23" w14:textId="77777777" w:rsidTr="00130A3B">
        <w:trPr>
          <w:trHeight w:val="300"/>
          <w:jc w:val="center"/>
        </w:trPr>
        <w:tc>
          <w:tcPr>
            <w:tcW w:w="18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372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8EEB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917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119 619,4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F9C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87 233,5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BFF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153 816,4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D4D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275 179,7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92C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68 371,4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9F2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69 975,8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8FB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774 196,2</w:t>
            </w:r>
          </w:p>
        </w:tc>
      </w:tr>
      <w:tr w:rsidR="00130A3B" w:rsidRPr="00EF38A3" w14:paraId="7D2AC3DF" w14:textId="77777777" w:rsidTr="00130A3B">
        <w:trPr>
          <w:trHeight w:val="329"/>
          <w:jc w:val="center"/>
        </w:trPr>
        <w:tc>
          <w:tcPr>
            <w:tcW w:w="18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C04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82C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4E3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58 025,0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022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72 594,0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3CC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71 693,0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BE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79 534,4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3D5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68 371,4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87E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69 975,8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47D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420 193,6</w:t>
            </w:r>
          </w:p>
        </w:tc>
      </w:tr>
      <w:tr w:rsidR="00130A3B" w:rsidRPr="00EF38A3" w14:paraId="14AE8C4C" w14:textId="77777777" w:rsidTr="00130A3B">
        <w:trPr>
          <w:trHeight w:val="277"/>
          <w:jc w:val="center"/>
        </w:trPr>
        <w:tc>
          <w:tcPr>
            <w:tcW w:w="18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3313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63DA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771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61 594,4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7F7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14 639,5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482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82 123,4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26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195 645,3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AB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258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EAE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354 002,6</w:t>
            </w:r>
          </w:p>
        </w:tc>
      </w:tr>
      <w:tr w:rsidR="00130A3B" w:rsidRPr="00EF38A3" w14:paraId="597E622F" w14:textId="77777777" w:rsidTr="00130A3B">
        <w:trPr>
          <w:trHeight w:val="268"/>
          <w:jc w:val="center"/>
        </w:trPr>
        <w:tc>
          <w:tcPr>
            <w:tcW w:w="18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FF4D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EF96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135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3C1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EE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A21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485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BCC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ADE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7C2D60C4" w14:textId="77777777" w:rsidTr="00130A3B">
        <w:trPr>
          <w:trHeight w:val="300"/>
          <w:jc w:val="center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8FE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2B5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9C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A43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A7F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9F6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2 102,2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F02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3 156,4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222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2 180,1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C9B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1 930,7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8CD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633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C43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12 769,4</w:t>
            </w:r>
          </w:p>
        </w:tc>
      </w:tr>
      <w:tr w:rsidR="00130A3B" w:rsidRPr="00EF38A3" w14:paraId="26E04D06" w14:textId="77777777" w:rsidTr="00130A3B">
        <w:trPr>
          <w:trHeight w:val="248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EA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E8BD2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A91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E05D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3B01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92D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2 102,2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321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3 156,4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049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2 180,1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71E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1 930,7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31E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A74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7F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12 769,4</w:t>
            </w:r>
          </w:p>
        </w:tc>
      </w:tr>
      <w:tr w:rsidR="00130A3B" w:rsidRPr="00EF38A3" w14:paraId="7349D288" w14:textId="77777777" w:rsidTr="00130A3B">
        <w:trPr>
          <w:trHeight w:val="279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9941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EFD54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2128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EABA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AA53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1A4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83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7E7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9E2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647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D27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C8E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3D1DCF1D" w14:textId="77777777" w:rsidTr="00130A3B">
        <w:trPr>
          <w:trHeight w:val="270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B293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A552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EE44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85F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443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30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101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E3D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DD2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6C4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9E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0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4F211EB9" w14:textId="77777777" w:rsidTr="00130A3B">
        <w:trPr>
          <w:trHeight w:val="699"/>
          <w:jc w:val="center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5F7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FC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Содержание действующей сети автомобильных дорог общего пользования</w:t>
            </w: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местного значения, в т. ч. искусственных дорожных сооружений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7E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69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деятельности,</w:t>
            </w: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МБУ "КГБ"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FBAA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D0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30 283,0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42D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34 968,0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701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35 353,2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19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45 412,0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B4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E19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8DC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226 016,2</w:t>
            </w:r>
          </w:p>
        </w:tc>
      </w:tr>
      <w:tr w:rsidR="00130A3B" w:rsidRPr="00EF38A3" w14:paraId="4619A892" w14:textId="77777777" w:rsidTr="00130A3B">
        <w:trPr>
          <w:trHeight w:val="392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717A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2401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AC5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545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FD3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F9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30 283,0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CAD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34 968,0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A1B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35 353,2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077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45 412,0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96A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765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AFD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226 016,2</w:t>
            </w:r>
          </w:p>
        </w:tc>
      </w:tr>
      <w:tr w:rsidR="00130A3B" w:rsidRPr="00EF38A3" w14:paraId="5DD43D00" w14:textId="77777777" w:rsidTr="00130A3B">
        <w:trPr>
          <w:trHeight w:val="269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C978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F80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12E9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63EA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D7B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04F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3E0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E19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2CC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F24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B1F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295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67877D6D" w14:textId="77777777" w:rsidTr="00130A3B">
        <w:trPr>
          <w:trHeight w:val="287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1FEA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61199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0042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D07A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8C65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E1C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3B5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97F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132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A85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D2C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90A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77F406AE" w14:textId="77777777" w:rsidTr="00130A3B">
        <w:trPr>
          <w:trHeight w:val="300"/>
          <w:jc w:val="center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1F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3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064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F98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AE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B2F6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73C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FD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48 809,7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956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115 983,1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3BE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146 706,9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17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26 371,4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FD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27 975,8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BCB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453 081,1</w:t>
            </w:r>
          </w:p>
        </w:tc>
      </w:tr>
      <w:tr w:rsidR="00130A3B" w:rsidRPr="00EF38A3" w14:paraId="2CC7CEFD" w14:textId="77777777" w:rsidTr="00130A3B">
        <w:trPr>
          <w:trHeight w:val="274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3C9E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F5989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91F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AF95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4E6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595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25 639,8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2E8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34 170,2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166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33 859,7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695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31 053,7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3FC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26 371,4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96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27 975,8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B84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179 070,6</w:t>
            </w:r>
          </w:p>
        </w:tc>
      </w:tr>
      <w:tr w:rsidR="00130A3B" w:rsidRPr="00EF38A3" w14:paraId="52493522" w14:textId="77777777" w:rsidTr="00130A3B">
        <w:trPr>
          <w:trHeight w:val="405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8213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D54A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4F2D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3C46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3BD9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B56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61 594,4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BB0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14 639,5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008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82 123,4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DE0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115 653,2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AC5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A00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3A9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274 010,5</w:t>
            </w:r>
          </w:p>
        </w:tc>
      </w:tr>
      <w:tr w:rsidR="00130A3B" w:rsidRPr="00EF38A3" w14:paraId="215B4362" w14:textId="77777777" w:rsidTr="00130A3B">
        <w:trPr>
          <w:trHeight w:val="269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379C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A48D8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52E5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FF85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7378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0D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212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59E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46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6B8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BA2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A6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5B1DC01D" w14:textId="77777777" w:rsidTr="00130A3B">
        <w:trPr>
          <w:trHeight w:val="840"/>
          <w:jc w:val="center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BCC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4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DE4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4EA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2022-2026 годы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C54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E4F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22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9E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AE0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CF8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71F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CC0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97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1 529,4</w:t>
            </w:r>
          </w:p>
        </w:tc>
      </w:tr>
      <w:tr w:rsidR="00130A3B" w:rsidRPr="00EF38A3" w14:paraId="3E1DEF0C" w14:textId="77777777" w:rsidTr="00130A3B">
        <w:trPr>
          <w:trHeight w:val="340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0DBA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4F58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B45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517C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0C2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3CB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AC0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3C3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D70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371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BB7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C0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1 529,4</w:t>
            </w:r>
          </w:p>
        </w:tc>
      </w:tr>
      <w:tr w:rsidR="00130A3B" w:rsidRPr="00EF38A3" w14:paraId="4FB51156" w14:textId="77777777" w:rsidTr="00130A3B">
        <w:trPr>
          <w:trHeight w:val="273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656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8D5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9C8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BC10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CE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DE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257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87F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EAB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6F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F05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EC7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0C8F7C7D" w14:textId="77777777" w:rsidTr="00130A3B">
        <w:trPr>
          <w:trHeight w:val="277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E43C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C364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94E5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C631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3E10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3B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684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2C2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AF6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CBD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1DF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A0A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78959E02" w14:textId="77777777" w:rsidTr="00130A3B">
        <w:trPr>
          <w:trHeight w:val="976"/>
          <w:jc w:val="center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70C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5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199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C8F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8E9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DF8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EE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4B2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38A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698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80 800,1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66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DD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4F9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80 800,1</w:t>
            </w:r>
          </w:p>
        </w:tc>
      </w:tr>
      <w:tr w:rsidR="00130A3B" w:rsidRPr="00EF38A3" w14:paraId="0F77A2CF" w14:textId="77777777" w:rsidTr="00130A3B">
        <w:trPr>
          <w:trHeight w:val="243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B57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E1CF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AFE6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BB09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0FC0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1D8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A9A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047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4E3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F0B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A10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6FD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808,0</w:t>
            </w:r>
          </w:p>
        </w:tc>
      </w:tr>
      <w:tr w:rsidR="00130A3B" w:rsidRPr="00EF38A3" w14:paraId="41CEA6A2" w14:textId="77777777" w:rsidTr="00130A3B">
        <w:trPr>
          <w:trHeight w:val="275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98AA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BE2C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871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10F1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CA3D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541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A63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284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B5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79 992,1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EB0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6E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0FB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79 992,1</w:t>
            </w:r>
          </w:p>
        </w:tc>
      </w:tr>
      <w:tr w:rsidR="00130A3B" w:rsidRPr="00EF38A3" w14:paraId="4DD9BFB0" w14:textId="77777777" w:rsidTr="00130A3B">
        <w:trPr>
          <w:trHeight w:val="303"/>
          <w:jc w:val="center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6A92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351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62DC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71E9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EE8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0B0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5F0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BA4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1A9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5EB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358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5C3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0B80A54F" w14:textId="77777777" w:rsidR="00130A3B" w:rsidRDefault="00130A3B" w:rsidP="00130A3B">
      <w:pPr>
        <w:jc w:val="center"/>
        <w:sectPr w:rsidR="00130A3B" w:rsidSect="00130A3B">
          <w:pgSz w:w="16838" w:h="11906" w:orient="landscape"/>
          <w:pgMar w:top="1418" w:right="851" w:bottom="851" w:left="851" w:header="709" w:footer="720" w:gutter="0"/>
          <w:cols w:space="720"/>
          <w:titlePg/>
          <w:docGrid w:linePitch="360"/>
        </w:sectPr>
      </w:pPr>
      <w:r w:rsidRPr="00130A3B">
        <w:t>________</w:t>
      </w:r>
    </w:p>
    <w:p w14:paraId="57C04C45" w14:textId="77777777" w:rsidR="00130A3B" w:rsidRPr="00130A3B" w:rsidRDefault="00130A3B" w:rsidP="00130A3B">
      <w:pPr>
        <w:ind w:firstLine="0"/>
        <w:jc w:val="right"/>
      </w:pPr>
      <w:r w:rsidRPr="00130A3B">
        <w:lastRenderedPageBreak/>
        <w:t>ПРИЛОЖЕНИЕ 2</w:t>
      </w:r>
    </w:p>
    <w:p w14:paraId="6CBF2CE5" w14:textId="77777777" w:rsidR="00130A3B" w:rsidRDefault="00130A3B" w:rsidP="00130A3B">
      <w:pPr>
        <w:ind w:firstLine="0"/>
        <w:jc w:val="right"/>
      </w:pPr>
      <w:r w:rsidRPr="00130A3B">
        <w:t>к постановлению Администрации</w:t>
      </w:r>
    </w:p>
    <w:p w14:paraId="65C520E6" w14:textId="77777777" w:rsidR="00130A3B" w:rsidRDefault="00130A3B" w:rsidP="00130A3B">
      <w:pPr>
        <w:ind w:firstLine="0"/>
        <w:jc w:val="right"/>
      </w:pPr>
      <w:r w:rsidRPr="00130A3B">
        <w:t>Балахнинского муниципального округа</w:t>
      </w:r>
    </w:p>
    <w:p w14:paraId="073AE0C4" w14:textId="3830BAA6" w:rsidR="00130A3B" w:rsidRPr="00130A3B" w:rsidRDefault="00130A3B" w:rsidP="00130A3B">
      <w:pPr>
        <w:ind w:firstLine="0"/>
        <w:jc w:val="right"/>
      </w:pPr>
      <w:r w:rsidRPr="00130A3B">
        <w:t>Нижегородской области</w:t>
      </w:r>
    </w:p>
    <w:p w14:paraId="78CD6FAE" w14:textId="51B21732" w:rsidR="00130A3B" w:rsidRPr="00130A3B" w:rsidRDefault="00130A3B" w:rsidP="00130A3B">
      <w:pPr>
        <w:ind w:firstLine="0"/>
        <w:jc w:val="right"/>
      </w:pPr>
      <w:r w:rsidRPr="00130A3B">
        <w:t xml:space="preserve">от </w:t>
      </w:r>
      <w:r>
        <w:t>29.08.2024</w:t>
      </w:r>
      <w:r w:rsidRPr="00130A3B">
        <w:t xml:space="preserve"> № </w:t>
      </w:r>
      <w:r>
        <w:t>1771</w:t>
      </w:r>
    </w:p>
    <w:p w14:paraId="359B99A1" w14:textId="77777777" w:rsidR="00130A3B" w:rsidRDefault="00130A3B" w:rsidP="00130A3B">
      <w:pPr>
        <w:ind w:firstLine="0"/>
        <w:jc w:val="right"/>
      </w:pPr>
    </w:p>
    <w:p w14:paraId="78E19064" w14:textId="77777777" w:rsidR="00130A3B" w:rsidRPr="00BE45CA" w:rsidRDefault="00130A3B" w:rsidP="00130A3B">
      <w:pPr>
        <w:pStyle w:val="ConsPlusNormal"/>
        <w:spacing w:after="12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E45CA">
        <w:rPr>
          <w:rFonts w:ascii="Times New Roman" w:hAnsi="Times New Roman" w:cs="Times New Roman"/>
          <w:sz w:val="24"/>
          <w:szCs w:val="24"/>
        </w:rPr>
        <w:t>Таблица 4.</w:t>
      </w:r>
    </w:p>
    <w:p w14:paraId="006D4198" w14:textId="77777777" w:rsidR="00130A3B" w:rsidRDefault="00130A3B" w:rsidP="00130A3B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53573C">
        <w:rPr>
          <w:b/>
          <w:szCs w:val="24"/>
        </w:rPr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5398" w:type="pct"/>
        <w:jc w:val="center"/>
        <w:tblLook w:val="04A0" w:firstRow="1" w:lastRow="0" w:firstColumn="1" w:lastColumn="0" w:noHBand="0" w:noVBand="1"/>
      </w:tblPr>
      <w:tblGrid>
        <w:gridCol w:w="576"/>
        <w:gridCol w:w="4070"/>
        <w:gridCol w:w="5008"/>
        <w:gridCol w:w="1154"/>
        <w:gridCol w:w="1154"/>
        <w:gridCol w:w="1154"/>
        <w:gridCol w:w="1150"/>
        <w:gridCol w:w="1154"/>
        <w:gridCol w:w="1154"/>
      </w:tblGrid>
      <w:tr w:rsidR="00130A3B" w:rsidRPr="00EF38A3" w14:paraId="25DA111B" w14:textId="77777777" w:rsidTr="00130A3B">
        <w:trPr>
          <w:trHeight w:val="325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220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" w:name="Par1303"/>
            <w:bookmarkEnd w:id="1"/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877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21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20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AA2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130A3B" w:rsidRPr="00EF38A3" w14:paraId="3CCEEFD3" w14:textId="77777777" w:rsidTr="00130A3B">
        <w:trPr>
          <w:trHeight w:val="375"/>
          <w:jc w:val="center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ED1C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1CC5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83FC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534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D66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108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F6D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EA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DA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</w:tr>
      <w:tr w:rsidR="00130A3B" w:rsidRPr="00EF38A3" w14:paraId="4431DA45" w14:textId="77777777" w:rsidTr="00130A3B">
        <w:trPr>
          <w:trHeight w:val="300"/>
          <w:jc w:val="center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55F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605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C18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018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4A1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787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A5A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A5C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AB8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30A3B" w:rsidRPr="00EF38A3" w14:paraId="38C69170" w14:textId="77777777" w:rsidTr="00130A3B">
        <w:trPr>
          <w:trHeight w:val="300"/>
          <w:jc w:val="center"/>
        </w:trPr>
        <w:tc>
          <w:tcPr>
            <w:tcW w:w="1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F517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6E16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C8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119 619,4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6AE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87 233,5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612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153 816,4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009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275 179,7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4CE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68 371,4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7F5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69 975,8</w:t>
            </w:r>
          </w:p>
        </w:tc>
      </w:tr>
      <w:tr w:rsidR="00130A3B" w:rsidRPr="00EF38A3" w14:paraId="4EB7D060" w14:textId="77777777" w:rsidTr="00130A3B">
        <w:trPr>
          <w:trHeight w:val="623"/>
          <w:jc w:val="center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4530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1190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93F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54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73F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A7E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E71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251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0DF3A4DB" w14:textId="77777777" w:rsidTr="00130A3B">
        <w:trPr>
          <w:trHeight w:val="467"/>
          <w:jc w:val="center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D7BA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E724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319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119 619,4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20D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87 233,5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263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153 816,4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A78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263 294,7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0CA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57 340,1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481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58 944,5</w:t>
            </w:r>
          </w:p>
        </w:tc>
      </w:tr>
      <w:tr w:rsidR="00130A3B" w:rsidRPr="00EF38A3" w14:paraId="51F6EBEC" w14:textId="77777777" w:rsidTr="00130A3B">
        <w:trPr>
          <w:trHeight w:val="417"/>
          <w:jc w:val="center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25FF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8991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90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F40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A89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C8E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11 885,0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454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11 031,3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8C9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11 031,3</w:t>
            </w:r>
          </w:p>
        </w:tc>
      </w:tr>
      <w:tr w:rsidR="00130A3B" w:rsidRPr="00EF38A3" w14:paraId="2D56873C" w14:textId="77777777" w:rsidTr="00130A3B">
        <w:trPr>
          <w:trHeight w:val="300"/>
          <w:jc w:val="center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94A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9A7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Совершенствование организации движения транспорта и пешеходов 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8C23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DF3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2 102,2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821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3 156,4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838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2 180,1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A89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1 930,7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FE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F46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</w:tr>
      <w:tr w:rsidR="00130A3B" w:rsidRPr="00EF38A3" w14:paraId="50434257" w14:textId="77777777" w:rsidTr="00130A3B">
        <w:trPr>
          <w:trHeight w:val="669"/>
          <w:jc w:val="center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EE4E2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F9501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E92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66D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27F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10D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F29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F5E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719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2F0DFB25" w14:textId="77777777" w:rsidTr="00130A3B">
        <w:trPr>
          <w:trHeight w:val="423"/>
          <w:jc w:val="center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4E72F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5DF46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5B2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592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2 102,2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4B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3 156,4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A96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2 180,1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DC7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1 930,7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55C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AD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1 700,0</w:t>
            </w:r>
          </w:p>
        </w:tc>
      </w:tr>
      <w:tr w:rsidR="00130A3B" w:rsidRPr="00EF38A3" w14:paraId="2CA41A10" w14:textId="77777777" w:rsidTr="00130A3B">
        <w:trPr>
          <w:trHeight w:val="300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876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F61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Содержание действующей сети автомобильных дорог общего пользования</w:t>
            </w: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местного значения, в т. ч. искусственных дорожных сооружений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FC36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E2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30 283,0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A20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34 968,0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27C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35 353,2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8B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45 412,0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608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607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40 000,0</w:t>
            </w:r>
          </w:p>
        </w:tc>
      </w:tr>
      <w:tr w:rsidR="00130A3B" w:rsidRPr="00EF38A3" w14:paraId="1B5A03CC" w14:textId="77777777" w:rsidTr="00130A3B">
        <w:trPr>
          <w:trHeight w:val="816"/>
          <w:jc w:val="center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8A750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7730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3F16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EFE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701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FF8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933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8A2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428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4E80C6D3" w14:textId="77777777" w:rsidTr="00130A3B">
        <w:trPr>
          <w:trHeight w:val="545"/>
          <w:jc w:val="center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058E9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DE81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B802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E09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30 283,0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061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34 968,0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057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35 353,2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2B6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33 527,0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65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28 968,7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FC8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28 968,7</w:t>
            </w:r>
          </w:p>
        </w:tc>
      </w:tr>
      <w:tr w:rsidR="00130A3B" w:rsidRPr="00EF38A3" w14:paraId="00BFC0A1" w14:textId="77777777" w:rsidTr="00130A3B">
        <w:trPr>
          <w:trHeight w:val="600"/>
          <w:jc w:val="center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8746E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6965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FB7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F1C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283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C4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074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11 885,0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1B7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11 031,3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801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11 031,3</w:t>
            </w:r>
          </w:p>
        </w:tc>
      </w:tr>
      <w:tr w:rsidR="00130A3B" w:rsidRPr="00EF38A3" w14:paraId="34592985" w14:textId="77777777" w:rsidTr="00130A3B">
        <w:trPr>
          <w:trHeight w:val="300"/>
          <w:jc w:val="center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99A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B29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8FF7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30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87 234,2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B5A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48 809,7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209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115 983,1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EE8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146 706,9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DC8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26 371,4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4B1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27 975,8</w:t>
            </w:r>
          </w:p>
        </w:tc>
      </w:tr>
      <w:tr w:rsidR="00130A3B" w:rsidRPr="00EF38A3" w14:paraId="53967E52" w14:textId="77777777" w:rsidTr="00130A3B">
        <w:trPr>
          <w:trHeight w:val="743"/>
          <w:jc w:val="center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A9D92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BC41A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0005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33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C79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467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510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39A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4A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4C76CD03" w14:textId="77777777" w:rsidTr="00130A3B">
        <w:trPr>
          <w:trHeight w:val="555"/>
          <w:jc w:val="center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8F6F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74023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79D3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57E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87 234,2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71B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48 809,7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6A4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115 983,1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4A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146 706,9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1A4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26 371,4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5A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27 975,8</w:t>
            </w:r>
          </w:p>
        </w:tc>
      </w:tr>
      <w:tr w:rsidR="00130A3B" w:rsidRPr="00EF38A3" w14:paraId="05005A86" w14:textId="77777777" w:rsidTr="00130A3B">
        <w:trPr>
          <w:trHeight w:val="300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AA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24F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B9DA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C60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A83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719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C60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1DB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A6D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</w:tr>
      <w:tr w:rsidR="00130A3B" w:rsidRPr="00EF38A3" w14:paraId="05FDEB2F" w14:textId="77777777" w:rsidTr="00130A3B">
        <w:trPr>
          <w:trHeight w:val="667"/>
          <w:jc w:val="center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7BCD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5F5C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17DF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2D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A39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EBB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CD7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C72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B0A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4850A944" w14:textId="77777777" w:rsidTr="00130A3B">
        <w:trPr>
          <w:trHeight w:val="563"/>
          <w:jc w:val="center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2ED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7E05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6666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3610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9F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8C22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B61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691E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6D8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</w:tr>
      <w:tr w:rsidR="00130A3B" w:rsidRPr="00EF38A3" w14:paraId="01904692" w14:textId="77777777" w:rsidTr="00130A3B">
        <w:trPr>
          <w:trHeight w:val="300"/>
          <w:jc w:val="center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770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6C3C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1D13" w14:textId="77777777" w:rsidR="00130A3B" w:rsidRPr="00EF38A3" w:rsidRDefault="00130A3B" w:rsidP="00130A3B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5597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6D1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F69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CC2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80 800,1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2F03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25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0757E53F" w14:textId="77777777" w:rsidTr="00130A3B">
        <w:trPr>
          <w:trHeight w:val="660"/>
          <w:jc w:val="center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11A7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F981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93EF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ED4A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738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326F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C1D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1B36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A781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30A3B" w:rsidRPr="00EF38A3" w14:paraId="6AF0C915" w14:textId="77777777" w:rsidTr="00130A3B">
        <w:trPr>
          <w:trHeight w:val="570"/>
          <w:jc w:val="center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4C38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F23C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C53B" w14:textId="77777777" w:rsidR="00130A3B" w:rsidRPr="00EF38A3" w:rsidRDefault="00130A3B" w:rsidP="00130A3B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5AD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C79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585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5B7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80 800,1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786B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6894" w14:textId="77777777" w:rsidR="00130A3B" w:rsidRPr="00EF38A3" w:rsidRDefault="00130A3B" w:rsidP="00130A3B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38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325F2A3C" w14:textId="77777777" w:rsidR="00130A3B" w:rsidRPr="007F3DAB" w:rsidRDefault="00130A3B" w:rsidP="00130A3B">
      <w:pPr>
        <w:jc w:val="center"/>
        <w:rPr>
          <w:b/>
          <w:sz w:val="28"/>
          <w:szCs w:val="28"/>
        </w:rPr>
      </w:pPr>
      <w:r w:rsidRPr="007F3DAB">
        <w:rPr>
          <w:b/>
          <w:sz w:val="28"/>
          <w:szCs w:val="28"/>
        </w:rPr>
        <w:t>________</w:t>
      </w:r>
    </w:p>
    <w:p w14:paraId="6B060681" w14:textId="77777777" w:rsidR="00130A3B" w:rsidRPr="00130A3B" w:rsidRDefault="00130A3B" w:rsidP="00130A3B">
      <w:pPr>
        <w:ind w:firstLine="0"/>
        <w:jc w:val="right"/>
      </w:pPr>
    </w:p>
    <w:sectPr w:rsidR="00130A3B" w:rsidRPr="00130A3B" w:rsidSect="00130A3B"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AFBDE" w14:textId="77777777" w:rsidR="000A62D6" w:rsidRDefault="000A62D6" w:rsidP="007F0268">
      <w:r>
        <w:separator/>
      </w:r>
    </w:p>
  </w:endnote>
  <w:endnote w:type="continuationSeparator" w:id="0">
    <w:p w14:paraId="51AF3B7C" w14:textId="77777777" w:rsidR="000A62D6" w:rsidRDefault="000A62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EDB4A" w14:textId="77777777" w:rsidR="000A62D6" w:rsidRDefault="000A62D6" w:rsidP="007F0268">
      <w:r>
        <w:separator/>
      </w:r>
    </w:p>
  </w:footnote>
  <w:footnote w:type="continuationSeparator" w:id="0">
    <w:p w14:paraId="1C303B00" w14:textId="77777777" w:rsidR="000A62D6" w:rsidRDefault="000A62D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2D6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A3B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1317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2FA8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346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3F6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64B2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659A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30A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30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12EE-7061-48D7-A611-392C3408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2024-08-29T11:12:00Z</dcterms:created>
  <dcterms:modified xsi:type="dcterms:W3CDTF">2024-08-29T11:12:00Z</dcterms:modified>
</cp:coreProperties>
</file>